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15C26" w14:textId="2C393DCB" w:rsidR="00B87731" w:rsidRDefault="006537D3">
      <w:pPr>
        <w:widowControl w:val="0"/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b/>
          <w:bCs/>
          <w:color w:val="333333"/>
          <w:lang w:val="en-GB"/>
        </w:rPr>
      </w:pPr>
      <w:r>
        <w:rPr>
          <w:rFonts w:ascii="Calibri" w:eastAsia="Calibri" w:hAnsi="Calibri" w:cs="Calibri"/>
          <w:b/>
          <w:noProof/>
          <w:color w:val="333333"/>
          <w:lang w:eastAsia="en-US"/>
        </w:rPr>
        <w:drawing>
          <wp:inline distT="0" distB="0" distL="0" distR="0" wp14:anchorId="430A1B39" wp14:editId="75C320A9">
            <wp:extent cx="6108700" cy="457200"/>
            <wp:effectExtent l="0" t="0" r="6350" b="0"/>
            <wp:docPr id="1" name="Imagem 1" descr="OpenScienceFair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ScienceFair20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45E2D" w14:textId="77777777" w:rsidR="006537D3" w:rsidRDefault="006537D3">
      <w:pPr>
        <w:widowControl w:val="0"/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b/>
          <w:bCs/>
          <w:color w:val="333333"/>
          <w:lang w:val="en-GB"/>
        </w:rPr>
      </w:pPr>
    </w:p>
    <w:p w14:paraId="4518F9BE" w14:textId="77777777" w:rsidR="00B87731" w:rsidRDefault="00B87731">
      <w:pPr>
        <w:widowControl w:val="0"/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b/>
          <w:bCs/>
          <w:color w:val="333333"/>
          <w:lang w:val="en-GB"/>
        </w:rPr>
      </w:pPr>
    </w:p>
    <w:p w14:paraId="70766D74" w14:textId="112E078E" w:rsidR="00C93D6B" w:rsidRDefault="00C93D6B" w:rsidP="00C93D6B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333333"/>
        </w:rPr>
        <w:t>OSFair202</w:t>
      </w:r>
      <w:r w:rsidR="00273472">
        <w:rPr>
          <w:rFonts w:ascii="Calibri" w:eastAsia="Calibri" w:hAnsi="Calibri" w:cs="Calibri"/>
          <w:b/>
          <w:color w:val="333333"/>
        </w:rPr>
        <w:t>5</w:t>
      </w:r>
      <w:r>
        <w:rPr>
          <w:rFonts w:ascii="Calibri" w:eastAsia="Calibri" w:hAnsi="Calibri" w:cs="Calibri"/>
          <w:b/>
          <w:color w:val="333333"/>
        </w:rPr>
        <w:t xml:space="preserve"> </w:t>
      </w:r>
      <w:r w:rsidR="00AF1777">
        <w:rPr>
          <w:rFonts w:ascii="Calibri" w:eastAsia="Calibri" w:hAnsi="Calibri" w:cs="Calibri"/>
          <w:b/>
          <w:color w:val="333333"/>
        </w:rPr>
        <w:t>Poster</w:t>
      </w:r>
      <w:r>
        <w:rPr>
          <w:rFonts w:ascii="Calibri" w:eastAsia="Calibri" w:hAnsi="Calibri" w:cs="Calibri"/>
          <w:b/>
          <w:color w:val="333333"/>
        </w:rPr>
        <w:t xml:space="preserve"> Submission </w:t>
      </w:r>
    </w:p>
    <w:p w14:paraId="0A51FBCC" w14:textId="305809BD" w:rsidR="00C93D6B" w:rsidRDefault="00C93D6B" w:rsidP="00C93D6B">
      <w:pPr>
        <w:spacing w:line="276" w:lineRule="auto"/>
        <w:rPr>
          <w:rFonts w:ascii="Calibri" w:eastAsia="Calibri" w:hAnsi="Calibri" w:cs="Calibri"/>
          <w:b/>
          <w:color w:val="333333"/>
        </w:rPr>
      </w:pPr>
      <w:r>
        <w:rPr>
          <w:rFonts w:ascii="Calibri" w:eastAsia="Calibri" w:hAnsi="Calibri" w:cs="Calibri"/>
          <w:b/>
          <w:color w:val="333333"/>
        </w:rPr>
        <w:t>Open Science Fair 202</w:t>
      </w:r>
      <w:r w:rsidR="003010FB">
        <w:rPr>
          <w:rFonts w:ascii="Calibri" w:eastAsia="Calibri" w:hAnsi="Calibri" w:cs="Calibri"/>
          <w:b/>
          <w:color w:val="333333"/>
        </w:rPr>
        <w:t>5</w:t>
      </w:r>
      <w:r>
        <w:rPr>
          <w:rFonts w:ascii="Calibri" w:eastAsia="Calibri" w:hAnsi="Calibri" w:cs="Calibri"/>
          <w:b/>
          <w:color w:val="333333"/>
        </w:rPr>
        <w:t xml:space="preserve">, September </w:t>
      </w:r>
      <w:r w:rsidR="003010FB">
        <w:rPr>
          <w:rFonts w:ascii="Calibri" w:eastAsia="Calibri" w:hAnsi="Calibri" w:cs="Calibri"/>
          <w:b/>
          <w:color w:val="333333"/>
        </w:rPr>
        <w:t>1</w:t>
      </w:r>
      <w:r>
        <w:rPr>
          <w:rFonts w:ascii="Calibri" w:eastAsia="Calibri" w:hAnsi="Calibri" w:cs="Calibri"/>
          <w:b/>
          <w:color w:val="333333"/>
        </w:rPr>
        <w:t>5-</w:t>
      </w:r>
      <w:r w:rsidR="003010FB">
        <w:rPr>
          <w:rFonts w:ascii="Calibri" w:eastAsia="Calibri" w:hAnsi="Calibri" w:cs="Calibri"/>
          <w:b/>
          <w:color w:val="333333"/>
        </w:rPr>
        <w:t>1</w:t>
      </w:r>
      <w:r>
        <w:rPr>
          <w:rFonts w:ascii="Calibri" w:eastAsia="Calibri" w:hAnsi="Calibri" w:cs="Calibri"/>
          <w:b/>
          <w:color w:val="333333"/>
        </w:rPr>
        <w:t>7, 202</w:t>
      </w:r>
      <w:r w:rsidR="003010FB">
        <w:rPr>
          <w:rFonts w:ascii="Calibri" w:eastAsia="Calibri" w:hAnsi="Calibri" w:cs="Calibri"/>
          <w:b/>
          <w:color w:val="333333"/>
        </w:rPr>
        <w:t>5</w:t>
      </w:r>
      <w:r>
        <w:rPr>
          <w:rFonts w:ascii="Calibri" w:eastAsia="Calibri" w:hAnsi="Calibri" w:cs="Calibri"/>
          <w:b/>
          <w:color w:val="333333"/>
        </w:rPr>
        <w:t xml:space="preserve">, </w:t>
      </w:r>
      <w:r w:rsidR="00273472">
        <w:rPr>
          <w:rFonts w:ascii="Calibri" w:eastAsia="Calibri" w:hAnsi="Calibri" w:cs="Calibri"/>
          <w:b/>
          <w:color w:val="333333"/>
        </w:rPr>
        <w:t xml:space="preserve">CERN, </w:t>
      </w:r>
      <w:r w:rsidR="003010FB">
        <w:rPr>
          <w:rFonts w:ascii="Calibri" w:eastAsia="Calibri" w:hAnsi="Calibri" w:cs="Calibri"/>
          <w:b/>
          <w:color w:val="333333"/>
        </w:rPr>
        <w:t>Geneva</w:t>
      </w:r>
      <w:r>
        <w:rPr>
          <w:rFonts w:ascii="Calibri" w:eastAsia="Calibri" w:hAnsi="Calibri" w:cs="Calibri"/>
          <w:b/>
          <w:color w:val="333333"/>
        </w:rPr>
        <w:t xml:space="preserve">, </w:t>
      </w:r>
      <w:r w:rsidR="003010FB" w:rsidRPr="003010FB">
        <w:rPr>
          <w:rFonts w:ascii="Calibri" w:eastAsia="Calibri" w:hAnsi="Calibri" w:cs="Calibri"/>
          <w:b/>
          <w:color w:val="333333"/>
        </w:rPr>
        <w:t>Switzerland</w:t>
      </w:r>
    </w:p>
    <w:p w14:paraId="06356FF2" w14:textId="77777777" w:rsidR="00C93D6B" w:rsidRDefault="00C93D6B" w:rsidP="00C93D6B">
      <w:pPr>
        <w:spacing w:line="276" w:lineRule="auto"/>
        <w:rPr>
          <w:rFonts w:ascii="Calibri" w:eastAsia="Calibri" w:hAnsi="Calibri" w:cs="Calibri"/>
          <w:b/>
          <w:color w:val="333333"/>
        </w:rPr>
      </w:pPr>
    </w:p>
    <w:p w14:paraId="7663C696" w14:textId="77F76D72" w:rsidR="00FF2E3A" w:rsidRDefault="00C93D6B" w:rsidP="00407E35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For </w:t>
      </w:r>
      <w:r w:rsidRPr="004D7C7F">
        <w:rPr>
          <w:rFonts w:ascii="Calibri" w:eastAsia="Calibri" w:hAnsi="Calibri" w:cs="Calibri"/>
          <w:b/>
          <w:i/>
          <w:sz w:val="22"/>
          <w:szCs w:val="22"/>
        </w:rPr>
        <w:t>Authors</w:t>
      </w:r>
      <w:r>
        <w:rPr>
          <w:rFonts w:ascii="Calibri" w:eastAsia="Calibri" w:hAnsi="Calibri" w:cs="Calibri"/>
          <w:i/>
          <w:sz w:val="22"/>
          <w:szCs w:val="22"/>
        </w:rPr>
        <w:t>: remove all text in italics and replace with your own content.</w:t>
      </w:r>
    </w:p>
    <w:p w14:paraId="7014B6BB" w14:textId="3417588E" w:rsidR="00FF2E3A" w:rsidRPr="00FF2E3A" w:rsidRDefault="000C718E" w:rsidP="000C718E">
      <w:pPr>
        <w:spacing w:before="100" w:after="100" w:line="252" w:lineRule="auto"/>
        <w:rPr>
          <w:rFonts w:ascii="Calibri" w:eastAsia="Calibri" w:hAnsi="Calibri" w:cs="Calibri"/>
          <w:iCs/>
          <w:sz w:val="22"/>
          <w:szCs w:val="22"/>
        </w:rPr>
      </w:pPr>
      <w:r w:rsidRPr="00667186">
        <w:rPr>
          <w:rFonts w:ascii="Calibri" w:eastAsia="Calibri" w:hAnsi="Calibri" w:cs="Calibri"/>
          <w:b/>
          <w:bCs/>
          <w:iCs/>
          <w:color w:val="FF0000"/>
        </w:rPr>
        <w:t>Important note:</w:t>
      </w:r>
      <w:r w:rsidRPr="00667186">
        <w:rPr>
          <w:rFonts w:ascii="Calibri" w:eastAsia="Calibri" w:hAnsi="Calibri" w:cs="Calibri"/>
          <w:iCs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iCs/>
          <w:sz w:val="22"/>
          <w:szCs w:val="22"/>
        </w:rPr>
        <w:t xml:space="preserve">Please use this template only as a guide. All details of your proposal should be copied in the </w:t>
      </w:r>
      <w:r w:rsidR="00284B96">
        <w:rPr>
          <w:rFonts w:ascii="Calibri" w:eastAsia="Calibri" w:hAnsi="Calibri" w:cs="Calibri"/>
          <w:iCs/>
          <w:sz w:val="22"/>
          <w:szCs w:val="22"/>
        </w:rPr>
        <w:t>Abstract Submission</w:t>
      </w:r>
      <w:r w:rsidR="003010FB" w:rsidRPr="003010FB">
        <w:rPr>
          <w:rFonts w:ascii="Calibri" w:eastAsia="Calibri" w:hAnsi="Calibri" w:cs="Calibri"/>
          <w:iCs/>
          <w:sz w:val="22"/>
          <w:szCs w:val="22"/>
        </w:rPr>
        <w:t xml:space="preserve"> </w:t>
      </w:r>
      <w:r w:rsidR="00AF1777">
        <w:rPr>
          <w:rFonts w:ascii="Calibri" w:eastAsia="Calibri" w:hAnsi="Calibri" w:cs="Calibri"/>
          <w:iCs/>
          <w:sz w:val="22"/>
          <w:szCs w:val="22"/>
        </w:rPr>
        <w:t>F</w:t>
      </w:r>
      <w:r w:rsidR="00284B96">
        <w:rPr>
          <w:rFonts w:ascii="Calibri" w:eastAsia="Calibri" w:hAnsi="Calibri" w:cs="Calibri"/>
          <w:iCs/>
          <w:sz w:val="22"/>
          <w:szCs w:val="22"/>
        </w:rPr>
        <w:t>orm</w:t>
      </w:r>
      <w:r>
        <w:rPr>
          <w:rFonts w:ascii="Calibri" w:eastAsia="Calibri" w:hAnsi="Calibri" w:cs="Calibri"/>
          <w:iCs/>
          <w:sz w:val="22"/>
          <w:szCs w:val="22"/>
        </w:rPr>
        <w:t xml:space="preserve"> of our </w:t>
      </w:r>
      <w:hyperlink r:id="rId6" w:history="1">
        <w:r w:rsidRPr="00667186">
          <w:rPr>
            <w:rStyle w:val="Hyperlink"/>
            <w:rFonts w:ascii="Calibri" w:eastAsia="Calibri" w:hAnsi="Calibri" w:cs="Calibri"/>
            <w:iCs/>
            <w:sz w:val="22"/>
            <w:szCs w:val="22"/>
          </w:rPr>
          <w:t xml:space="preserve">conference </w:t>
        </w:r>
        <w:r w:rsidR="003010FB">
          <w:rPr>
            <w:rStyle w:val="Hyperlink"/>
            <w:rFonts w:ascii="Calibri" w:eastAsia="Calibri" w:hAnsi="Calibri" w:cs="Calibri"/>
            <w:iCs/>
            <w:sz w:val="22"/>
            <w:szCs w:val="22"/>
          </w:rPr>
          <w:t>Indico</w:t>
        </w:r>
        <w:r w:rsidRPr="00667186">
          <w:rPr>
            <w:rStyle w:val="Hyperlink"/>
            <w:rFonts w:ascii="Calibri" w:eastAsia="Calibri" w:hAnsi="Calibri" w:cs="Calibri"/>
            <w:iCs/>
            <w:sz w:val="22"/>
            <w:szCs w:val="22"/>
          </w:rPr>
          <w:t xml:space="preserve"> </w:t>
        </w:r>
        <w:r w:rsidR="003010FB">
          <w:rPr>
            <w:rStyle w:val="Hyperlink"/>
            <w:rFonts w:ascii="Calibri" w:eastAsia="Calibri" w:hAnsi="Calibri" w:cs="Calibri"/>
            <w:iCs/>
            <w:sz w:val="22"/>
            <w:szCs w:val="22"/>
          </w:rPr>
          <w:t>page</w:t>
        </w:r>
      </w:hyperlink>
      <w:r>
        <w:rPr>
          <w:rFonts w:ascii="Calibri" w:eastAsia="Calibri" w:hAnsi="Calibri" w:cs="Calibri"/>
          <w:iCs/>
          <w:sz w:val="22"/>
          <w:szCs w:val="22"/>
        </w:rPr>
        <w:t xml:space="preserve">. </w:t>
      </w:r>
      <w:r w:rsidR="00284B96">
        <w:rPr>
          <w:rFonts w:ascii="Calibri" w:eastAsia="Calibri" w:hAnsi="Calibri" w:cs="Calibri"/>
          <w:iCs/>
          <w:sz w:val="22"/>
          <w:szCs w:val="22"/>
        </w:rPr>
        <w:t xml:space="preserve">This can be found at the bottom right of the ‘Call for Contributions’ tab, by clicking ‘Submit new abstract’. </w:t>
      </w:r>
      <w:r>
        <w:rPr>
          <w:rFonts w:ascii="Calibri" w:eastAsia="Calibri" w:hAnsi="Calibri" w:cs="Calibri"/>
          <w:iCs/>
          <w:sz w:val="22"/>
          <w:szCs w:val="22"/>
        </w:rPr>
        <w:t xml:space="preserve">Attachments will not be visible to the reviewers so do not upload this template. If you have any questions about the submission process, please contact </w:t>
      </w:r>
      <w:hyperlink r:id="rId7" w:history="1">
        <w:r w:rsidRPr="00FD74D7">
          <w:rPr>
            <w:rStyle w:val="Hyperlink"/>
            <w:rFonts w:ascii="Calibri" w:eastAsia="Calibri" w:hAnsi="Calibri" w:cs="Calibri"/>
            <w:iCs/>
            <w:sz w:val="22"/>
            <w:szCs w:val="22"/>
          </w:rPr>
          <w:t>events@openaire.eu</w:t>
        </w:r>
      </w:hyperlink>
    </w:p>
    <w:p w14:paraId="08E0B019" w14:textId="77777777" w:rsidR="00C93D6B" w:rsidRPr="00C93D6B" w:rsidRDefault="00C93D6B" w:rsidP="00C93D6B">
      <w:pPr>
        <w:rPr>
          <w:lang w:eastAsia="fi-FI"/>
        </w:rPr>
      </w:pPr>
      <w:bookmarkStart w:id="0" w:name="gjdgxs" w:colFirst="0" w:colLast="0"/>
      <w:bookmarkEnd w:id="0"/>
    </w:p>
    <w:p w14:paraId="02F52706" w14:textId="75866E83" w:rsidR="003010FB" w:rsidRDefault="003010FB" w:rsidP="003010FB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Calibri" w:hAnsi="Calibri" w:cs="Calibri"/>
          <w:b/>
          <w:bCs/>
          <w:sz w:val="32"/>
          <w:szCs w:val="32"/>
          <w:lang w:val="en-GB"/>
        </w:rPr>
      </w:pPr>
      <w:r>
        <w:rPr>
          <w:rFonts w:ascii="Calibri" w:hAnsi="Calibri" w:cs="Calibri"/>
          <w:b/>
          <w:bCs/>
          <w:sz w:val="32"/>
          <w:szCs w:val="32"/>
          <w:lang w:val="en-GB"/>
        </w:rPr>
        <w:t>Title</w:t>
      </w:r>
    </w:p>
    <w:p w14:paraId="11E6C017" w14:textId="097AE64A" w:rsidR="003010FB" w:rsidRDefault="003010FB" w:rsidP="003010FB">
      <w:pPr>
        <w:widowControl w:val="0"/>
        <w:autoSpaceDE w:val="0"/>
        <w:autoSpaceDN w:val="0"/>
        <w:adjustRightInd w:val="0"/>
        <w:spacing w:after="100" w:line="252" w:lineRule="auto"/>
        <w:ind w:right="-1"/>
        <w:rPr>
          <w:rFonts w:ascii="Calibri" w:hAnsi="Calibri" w:cs="Calibri"/>
          <w:i/>
          <w:iCs/>
          <w:sz w:val="22"/>
          <w:szCs w:val="22"/>
          <w:lang w:val="en-GB"/>
        </w:rPr>
      </w:pPr>
      <w:r>
        <w:rPr>
          <w:rFonts w:ascii="Calibri" w:hAnsi="Calibri" w:cs="Calibri"/>
          <w:i/>
          <w:iCs/>
          <w:sz w:val="22"/>
          <w:szCs w:val="22"/>
          <w:lang w:val="en-GB"/>
        </w:rPr>
        <w:t>Title of your proposal.</w:t>
      </w:r>
    </w:p>
    <w:p w14:paraId="5C63DA98" w14:textId="77777777" w:rsidR="003010FB" w:rsidRDefault="003010FB" w:rsidP="003010FB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Calibri" w:hAnsi="Calibri" w:cs="Calibri"/>
          <w:b/>
          <w:bCs/>
          <w:sz w:val="32"/>
          <w:szCs w:val="32"/>
          <w:lang w:val="en-GB"/>
        </w:rPr>
      </w:pPr>
      <w:r w:rsidRPr="003010FB">
        <w:rPr>
          <w:rFonts w:ascii="Calibri" w:hAnsi="Calibri" w:cs="Calibri"/>
          <w:b/>
          <w:bCs/>
          <w:sz w:val="32"/>
          <w:szCs w:val="32"/>
          <w:lang w:val="en-GB"/>
        </w:rPr>
        <w:t xml:space="preserve">Content </w:t>
      </w:r>
    </w:p>
    <w:p w14:paraId="7DC5D873" w14:textId="2BBA5845" w:rsidR="003010FB" w:rsidRDefault="003010FB" w:rsidP="00284B96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Calibri" w:hAnsi="Calibri" w:cs="Calibri"/>
          <w:i/>
          <w:iCs/>
          <w:sz w:val="22"/>
          <w:szCs w:val="22"/>
          <w:lang w:val="en-GB"/>
        </w:rPr>
      </w:pP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Summary of your proposal; </w:t>
      </w:r>
      <w: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maximum 250 words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. </w:t>
      </w:r>
      <w:r w:rsidR="00284B96" w:rsidRPr="00284B96">
        <w:rPr>
          <w:rFonts w:ascii="Calibri" w:hAnsi="Calibri" w:cs="Calibri"/>
          <w:i/>
          <w:iCs/>
          <w:sz w:val="22"/>
          <w:szCs w:val="22"/>
          <w:lang w:val="en-GB"/>
        </w:rPr>
        <w:t xml:space="preserve">The abstract should provide a concise summary of the </w:t>
      </w:r>
      <w:r w:rsidR="00AF1777">
        <w:rPr>
          <w:rFonts w:ascii="Calibri" w:hAnsi="Calibri" w:cs="Calibri"/>
          <w:i/>
          <w:iCs/>
          <w:sz w:val="22"/>
          <w:szCs w:val="22"/>
          <w:lang w:val="en-GB"/>
        </w:rPr>
        <w:t>poster</w:t>
      </w:r>
      <w:r w:rsidR="00284B96" w:rsidRPr="00284B96">
        <w:rPr>
          <w:rFonts w:ascii="Calibri" w:hAnsi="Calibri" w:cs="Calibri"/>
          <w:i/>
          <w:iCs/>
          <w:sz w:val="22"/>
          <w:szCs w:val="22"/>
          <w:lang w:val="en-GB"/>
        </w:rPr>
        <w:t xml:space="preserve"> content, outlining the problem, the motivation for the work, and its relation to the overall objective of the conference. Please copy and paste this into the </w:t>
      </w:r>
      <w:r w:rsidR="00284B96">
        <w:rPr>
          <w:rFonts w:ascii="Calibri" w:hAnsi="Calibri" w:cs="Calibri"/>
          <w:i/>
          <w:iCs/>
          <w:sz w:val="22"/>
          <w:szCs w:val="22"/>
          <w:lang w:val="en-GB"/>
        </w:rPr>
        <w:t xml:space="preserve">abstract </w:t>
      </w:r>
      <w:r w:rsidR="00284B96" w:rsidRPr="00284B96">
        <w:rPr>
          <w:rFonts w:ascii="Calibri" w:hAnsi="Calibri" w:cs="Calibri"/>
          <w:i/>
          <w:iCs/>
          <w:sz w:val="22"/>
          <w:szCs w:val="22"/>
          <w:lang w:val="en-GB"/>
        </w:rPr>
        <w:t xml:space="preserve">submission </w:t>
      </w:r>
      <w:r w:rsidR="00284B96">
        <w:rPr>
          <w:rFonts w:ascii="Calibri" w:hAnsi="Calibri" w:cs="Calibri"/>
          <w:i/>
          <w:iCs/>
          <w:sz w:val="22"/>
          <w:szCs w:val="22"/>
          <w:lang w:val="en-GB"/>
        </w:rPr>
        <w:t>form</w:t>
      </w:r>
      <w:r w:rsidR="00284B96" w:rsidRPr="00284B96">
        <w:rPr>
          <w:rFonts w:ascii="Calibri" w:hAnsi="Calibri" w:cs="Calibri"/>
          <w:i/>
          <w:iCs/>
          <w:sz w:val="22"/>
          <w:szCs w:val="22"/>
          <w:lang w:val="en-GB"/>
        </w:rPr>
        <w:t xml:space="preserve"> at the time of submission.</w:t>
      </w:r>
    </w:p>
    <w:p w14:paraId="54A94CC8" w14:textId="50002C72" w:rsidR="003010FB" w:rsidRDefault="003010FB" w:rsidP="003010FB">
      <w:pPr>
        <w:widowControl w:val="0"/>
        <w:autoSpaceDE w:val="0"/>
        <w:autoSpaceDN w:val="0"/>
        <w:adjustRightInd w:val="0"/>
        <w:spacing w:before="200"/>
        <w:ind w:right="-1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>
        <w:rPr>
          <w:rFonts w:ascii="Calibri" w:hAnsi="Calibri" w:cs="Calibri"/>
          <w:b/>
          <w:bCs/>
          <w:sz w:val="32"/>
          <w:szCs w:val="32"/>
          <w:lang w:val="en-GB"/>
        </w:rPr>
        <w:t>Authors</w:t>
      </w:r>
    </w:p>
    <w:p w14:paraId="2E70275C" w14:textId="1F2A8B00" w:rsidR="003010FB" w:rsidRPr="003010FB" w:rsidRDefault="003010FB" w:rsidP="003010FB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Calibri" w:hAnsi="Calibri" w:cs="Calibri"/>
          <w:i/>
          <w:iCs/>
          <w:sz w:val="22"/>
          <w:szCs w:val="22"/>
          <w:lang w:val="en-GB"/>
        </w:rPr>
      </w:pPr>
      <w:r w:rsidRPr="003010FB">
        <w:rPr>
          <w:rFonts w:ascii="Calibri" w:hAnsi="Calibri" w:cs="Calibri"/>
          <w:i/>
          <w:iCs/>
          <w:sz w:val="22"/>
          <w:szCs w:val="22"/>
          <w:lang w:val="en-GB"/>
        </w:rPr>
        <w:t>S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elect the authors from the options provided: </w:t>
      </w:r>
      <w:r w:rsidR="00284B96">
        <w:rPr>
          <w:rFonts w:ascii="Calibri" w:hAnsi="Calibri" w:cs="Calibri"/>
          <w:i/>
          <w:iCs/>
          <w:sz w:val="22"/>
          <w:szCs w:val="22"/>
          <w:lang w:val="en-GB"/>
        </w:rPr>
        <w:t>‘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>Add Myself</w:t>
      </w:r>
      <w:r w:rsidR="00284B96">
        <w:rPr>
          <w:rFonts w:ascii="Calibri" w:hAnsi="Calibri" w:cs="Calibri"/>
          <w:i/>
          <w:iCs/>
          <w:sz w:val="22"/>
          <w:szCs w:val="22"/>
          <w:lang w:val="en-GB"/>
        </w:rPr>
        <w:t>’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 | </w:t>
      </w:r>
      <w:r w:rsidR="00284B96">
        <w:rPr>
          <w:rFonts w:ascii="Calibri" w:hAnsi="Calibri" w:cs="Calibri"/>
          <w:i/>
          <w:iCs/>
          <w:sz w:val="22"/>
          <w:szCs w:val="22"/>
          <w:lang w:val="en-GB"/>
        </w:rPr>
        <w:t>‘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>Add from search</w:t>
      </w:r>
      <w:r w:rsidR="00284B96">
        <w:rPr>
          <w:rFonts w:ascii="Calibri" w:hAnsi="Calibri" w:cs="Calibri"/>
          <w:i/>
          <w:iCs/>
          <w:sz w:val="22"/>
          <w:szCs w:val="22"/>
          <w:lang w:val="en-GB"/>
        </w:rPr>
        <w:t>’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 | </w:t>
      </w:r>
      <w:r w:rsidR="00284B96">
        <w:rPr>
          <w:rFonts w:ascii="Calibri" w:hAnsi="Calibri" w:cs="Calibri"/>
          <w:i/>
          <w:iCs/>
          <w:sz w:val="22"/>
          <w:szCs w:val="22"/>
          <w:lang w:val="en-GB"/>
        </w:rPr>
        <w:t>‘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>Enter manually</w:t>
      </w:r>
      <w:r w:rsidR="00284B96">
        <w:rPr>
          <w:rFonts w:ascii="Calibri" w:hAnsi="Calibri" w:cs="Calibri"/>
          <w:i/>
          <w:iCs/>
          <w:sz w:val="22"/>
          <w:szCs w:val="22"/>
          <w:lang w:val="en-GB"/>
        </w:rPr>
        <w:t>’</w:t>
      </w:r>
      <w:r w:rsidR="0035594B">
        <w:rPr>
          <w:rFonts w:ascii="Calibri" w:hAnsi="Calibri" w:cs="Calibri"/>
          <w:i/>
          <w:iCs/>
          <w:sz w:val="22"/>
          <w:szCs w:val="22"/>
          <w:lang w:val="en-GB"/>
        </w:rPr>
        <w:t>.</w:t>
      </w:r>
    </w:p>
    <w:p w14:paraId="05A05173" w14:textId="77777777" w:rsidR="0035594B" w:rsidRDefault="0035594B" w:rsidP="0035594B">
      <w:pPr>
        <w:widowControl w:val="0"/>
        <w:autoSpaceDE w:val="0"/>
        <w:autoSpaceDN w:val="0"/>
        <w:adjustRightInd w:val="0"/>
        <w:spacing w:before="200"/>
        <w:ind w:right="-1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3010FB">
        <w:rPr>
          <w:rFonts w:ascii="Calibri" w:hAnsi="Calibri" w:cs="Calibri"/>
          <w:b/>
          <w:bCs/>
          <w:sz w:val="32"/>
          <w:szCs w:val="32"/>
          <w:lang w:val="en-GB"/>
        </w:rPr>
        <w:t>Contribution type</w:t>
      </w:r>
    </w:p>
    <w:p w14:paraId="72615CC6" w14:textId="3F03C94B" w:rsidR="0035594B" w:rsidRDefault="0035594B" w:rsidP="0035594B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Times New Roman" w:hAnsi="Times New Roman" w:cs="Times New Roman"/>
          <w:i/>
          <w:iCs/>
          <w:sz w:val="22"/>
          <w:szCs w:val="22"/>
          <w:lang w:val="en-GB"/>
        </w:rPr>
      </w:pP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Select the </w:t>
      </w:r>
      <w:r w:rsidR="00284B96">
        <w:rPr>
          <w:rFonts w:ascii="Calibri" w:hAnsi="Calibri" w:cs="Calibri"/>
          <w:i/>
          <w:iCs/>
          <w:sz w:val="22"/>
          <w:szCs w:val="22"/>
          <w:lang w:val="en-GB"/>
        </w:rPr>
        <w:t>‘</w:t>
      </w:r>
      <w:r w:rsidR="00AF1777">
        <w:rPr>
          <w:rFonts w:ascii="Calibri" w:hAnsi="Calibri" w:cs="Calibri"/>
          <w:i/>
          <w:iCs/>
          <w:sz w:val="22"/>
          <w:szCs w:val="22"/>
          <w:lang w:val="en-GB"/>
        </w:rPr>
        <w:t>Poster</w:t>
      </w:r>
      <w:r w:rsidR="00284B96">
        <w:rPr>
          <w:rFonts w:ascii="Calibri" w:hAnsi="Calibri" w:cs="Calibri"/>
          <w:i/>
          <w:iCs/>
          <w:sz w:val="22"/>
          <w:szCs w:val="22"/>
          <w:lang w:val="en-GB"/>
        </w:rPr>
        <w:t>’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 option from the drop-down list.</w:t>
      </w:r>
    </w:p>
    <w:p w14:paraId="1C311A62" w14:textId="2BD96D84" w:rsidR="0035594B" w:rsidRDefault="0035594B" w:rsidP="0035594B">
      <w:pPr>
        <w:widowControl w:val="0"/>
        <w:autoSpaceDE w:val="0"/>
        <w:autoSpaceDN w:val="0"/>
        <w:adjustRightInd w:val="0"/>
        <w:spacing w:before="200"/>
        <w:ind w:right="-1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35594B">
        <w:rPr>
          <w:rFonts w:ascii="Calibri" w:hAnsi="Calibri" w:cs="Calibri"/>
          <w:b/>
          <w:bCs/>
          <w:sz w:val="32"/>
          <w:szCs w:val="32"/>
          <w:lang w:val="en-GB"/>
        </w:rPr>
        <w:t>Comments</w:t>
      </w:r>
      <w:r>
        <w:rPr>
          <w:rFonts w:ascii="Calibri" w:hAnsi="Calibri" w:cs="Calibri"/>
          <w:b/>
          <w:bCs/>
          <w:sz w:val="32"/>
          <w:szCs w:val="32"/>
          <w:lang w:val="en-GB"/>
        </w:rPr>
        <w:t xml:space="preserve"> </w:t>
      </w:r>
      <w:r w:rsidRPr="0035594B">
        <w:rPr>
          <w:rFonts w:ascii="Calibri" w:hAnsi="Calibri" w:cs="Calibri"/>
          <w:b/>
          <w:bCs/>
          <w:i/>
          <w:iCs/>
          <w:sz w:val="32"/>
          <w:szCs w:val="32"/>
          <w:lang w:val="en-GB"/>
        </w:rPr>
        <w:t>(optional)</w:t>
      </w:r>
    </w:p>
    <w:p w14:paraId="22CDDE38" w14:textId="7ADB740B" w:rsidR="0035594B" w:rsidRDefault="0035594B" w:rsidP="0035594B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Times New Roman" w:hAnsi="Times New Roman" w:cs="Times New Roman"/>
          <w:i/>
          <w:iCs/>
          <w:sz w:val="22"/>
          <w:szCs w:val="22"/>
          <w:lang w:val="en-GB"/>
        </w:rPr>
      </w:pPr>
      <w:r>
        <w:rPr>
          <w:rFonts w:ascii="Calibri" w:hAnsi="Calibri" w:cs="Calibri"/>
          <w:i/>
          <w:iCs/>
          <w:sz w:val="22"/>
          <w:szCs w:val="22"/>
          <w:lang w:val="en-GB"/>
        </w:rPr>
        <w:t>Add any comments relevant to your proposal.</w:t>
      </w:r>
    </w:p>
    <w:p w14:paraId="7B9C2B4E" w14:textId="00971286" w:rsidR="003010FB" w:rsidRDefault="0035594B" w:rsidP="003010FB">
      <w:pPr>
        <w:widowControl w:val="0"/>
        <w:autoSpaceDE w:val="0"/>
        <w:autoSpaceDN w:val="0"/>
        <w:adjustRightInd w:val="0"/>
        <w:spacing w:before="200"/>
        <w:ind w:right="-1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35594B">
        <w:rPr>
          <w:rFonts w:ascii="Calibri" w:hAnsi="Calibri" w:cs="Calibri"/>
          <w:b/>
          <w:bCs/>
          <w:sz w:val="32"/>
          <w:szCs w:val="32"/>
          <w:lang w:val="en-GB"/>
        </w:rPr>
        <w:t>Track</w:t>
      </w:r>
    </w:p>
    <w:p w14:paraId="31364114" w14:textId="324472E8" w:rsidR="003010FB" w:rsidRPr="00284B96" w:rsidRDefault="00284B96" w:rsidP="00284B96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Calibri" w:hAnsi="Calibri" w:cs="Calibri"/>
          <w:i/>
          <w:iCs/>
          <w:sz w:val="22"/>
          <w:szCs w:val="22"/>
          <w:lang w:val="en-GB"/>
        </w:rPr>
      </w:pPr>
      <w:r w:rsidRPr="00284B96">
        <w:rPr>
          <w:rFonts w:ascii="Calibri" w:hAnsi="Calibri" w:cs="Calibri"/>
          <w:i/>
          <w:iCs/>
          <w:sz w:val="22"/>
          <w:szCs w:val="22"/>
          <w:lang w:val="en-GB"/>
        </w:rPr>
        <w:t xml:space="preserve">Select the track that your </w:t>
      </w:r>
      <w:r w:rsidR="00AF1777">
        <w:rPr>
          <w:rFonts w:ascii="Calibri" w:hAnsi="Calibri" w:cs="Calibri"/>
          <w:i/>
          <w:iCs/>
          <w:sz w:val="22"/>
          <w:szCs w:val="22"/>
          <w:lang w:val="en-GB"/>
        </w:rPr>
        <w:t>poster</w:t>
      </w:r>
      <w:r w:rsidRPr="00284B96">
        <w:rPr>
          <w:rFonts w:ascii="Calibri" w:hAnsi="Calibri" w:cs="Calibri"/>
          <w:i/>
          <w:iCs/>
          <w:sz w:val="22"/>
          <w:szCs w:val="22"/>
          <w:lang w:val="en-GB"/>
        </w:rPr>
        <w:t xml:space="preserve"> proposal best addresses (single selection from the drop-down list</w:t>
      </w:r>
      <w:r w:rsidR="003010FB">
        <w:rPr>
          <w:rFonts w:ascii="Calibri" w:hAnsi="Calibri" w:cs="Calibri"/>
          <w:i/>
          <w:iCs/>
          <w:sz w:val="22"/>
          <w:szCs w:val="22"/>
          <w:lang w:val="en-GB"/>
        </w:rPr>
        <w:t>):</w:t>
      </w:r>
    </w:p>
    <w:p w14:paraId="49E6FBC0" w14:textId="169BB865" w:rsidR="0035594B" w:rsidRPr="003D1066" w:rsidRDefault="0035594B" w:rsidP="0035594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5594B">
        <w:rPr>
          <w:rFonts w:ascii="Calibri" w:eastAsia="Calibri" w:hAnsi="Calibri" w:cs="Calibri"/>
          <w:b/>
          <w:bCs/>
          <w:i/>
          <w:sz w:val="22"/>
          <w:szCs w:val="22"/>
        </w:rPr>
        <w:t>Impact and Monitoring of Open</w:t>
      </w:r>
      <w:r>
        <w:rPr>
          <w:rFonts w:ascii="Calibri" w:eastAsia="Calibri" w:hAnsi="Calibri" w:cs="Calibri"/>
          <w:b/>
          <w:bCs/>
          <w:i/>
          <w:sz w:val="22"/>
          <w:szCs w:val="22"/>
        </w:rPr>
        <w:t xml:space="preserve"> Science</w:t>
      </w:r>
    </w:p>
    <w:p w14:paraId="3CFEBB3A" w14:textId="311AA1A0" w:rsidR="00C93D6B" w:rsidRDefault="0035594B" w:rsidP="0035594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Calibri" w:eastAsia="Calibri" w:hAnsi="Calibri" w:cs="Calibri"/>
          <w:b/>
          <w:bCs/>
          <w:i/>
          <w:sz w:val="22"/>
          <w:szCs w:val="22"/>
        </w:rPr>
      </w:pPr>
      <w:r w:rsidRPr="0035594B">
        <w:rPr>
          <w:rFonts w:ascii="Calibri" w:eastAsia="Calibri" w:hAnsi="Calibri" w:cs="Calibri"/>
          <w:b/>
          <w:bCs/>
          <w:i/>
          <w:sz w:val="22"/>
          <w:szCs w:val="22"/>
        </w:rPr>
        <w:t>Open Infrastructure</w:t>
      </w:r>
    </w:p>
    <w:p w14:paraId="121D828F" w14:textId="21247453" w:rsidR="0035594B" w:rsidRDefault="0035594B" w:rsidP="0035594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Calibri" w:eastAsia="Calibri" w:hAnsi="Calibri" w:cs="Calibri"/>
          <w:b/>
          <w:bCs/>
          <w:i/>
          <w:sz w:val="22"/>
          <w:szCs w:val="22"/>
        </w:rPr>
      </w:pPr>
      <w:r w:rsidRPr="0035594B">
        <w:rPr>
          <w:rFonts w:ascii="Calibri" w:eastAsia="Calibri" w:hAnsi="Calibri" w:cs="Calibri"/>
          <w:b/>
          <w:bCs/>
          <w:i/>
          <w:sz w:val="22"/>
          <w:szCs w:val="22"/>
        </w:rPr>
        <w:t>Training, Skills</w:t>
      </w:r>
      <w:r>
        <w:rPr>
          <w:rFonts w:ascii="Calibri" w:eastAsia="Calibri" w:hAnsi="Calibri" w:cs="Calibri"/>
          <w:b/>
          <w:bCs/>
          <w:i/>
          <w:sz w:val="22"/>
          <w:szCs w:val="22"/>
        </w:rPr>
        <w:t xml:space="preserve"> and</w:t>
      </w:r>
      <w:r w:rsidRPr="0035594B">
        <w:rPr>
          <w:rFonts w:ascii="Calibri" w:eastAsia="Calibri" w:hAnsi="Calibri" w:cs="Calibri"/>
          <w:b/>
          <w:bCs/>
          <w:i/>
          <w:sz w:val="22"/>
          <w:szCs w:val="22"/>
        </w:rPr>
        <w:t xml:space="preserve"> Awareness</w:t>
      </w:r>
    </w:p>
    <w:p w14:paraId="2B59AA8A" w14:textId="73AF8E75" w:rsidR="0035594B" w:rsidRPr="0035594B" w:rsidRDefault="0035594B" w:rsidP="0035594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Calibri" w:eastAsia="Calibri" w:hAnsi="Calibri" w:cs="Calibri"/>
          <w:b/>
          <w:bCs/>
          <w:i/>
          <w:sz w:val="22"/>
          <w:szCs w:val="22"/>
        </w:rPr>
      </w:pPr>
      <w:r w:rsidRPr="0035594B">
        <w:rPr>
          <w:rFonts w:ascii="Calibri" w:eastAsia="Calibri" w:hAnsi="Calibri" w:cs="Calibri"/>
          <w:b/>
          <w:bCs/>
          <w:i/>
          <w:sz w:val="22"/>
          <w:szCs w:val="22"/>
        </w:rPr>
        <w:t>Reforming Research Assessment</w:t>
      </w:r>
    </w:p>
    <w:p w14:paraId="4114070D" w14:textId="77777777" w:rsidR="00407E35" w:rsidRDefault="00407E35">
      <w:pPr>
        <w:rPr>
          <w:rFonts w:ascii="Calibri" w:hAnsi="Calibri" w:cs="Calibri"/>
          <w:b/>
          <w:bCs/>
          <w:sz w:val="32"/>
          <w:szCs w:val="32"/>
          <w:lang w:val="en-GB"/>
        </w:rPr>
      </w:pPr>
      <w:r>
        <w:rPr>
          <w:rFonts w:ascii="Calibri" w:hAnsi="Calibri" w:cs="Calibri"/>
          <w:b/>
          <w:bCs/>
          <w:sz w:val="32"/>
          <w:szCs w:val="32"/>
          <w:lang w:val="en-GB"/>
        </w:rPr>
        <w:br w:type="page"/>
      </w:r>
    </w:p>
    <w:p w14:paraId="2601A6D7" w14:textId="3D9610EC" w:rsidR="00B87731" w:rsidRDefault="0035594B">
      <w:pPr>
        <w:widowControl w:val="0"/>
        <w:autoSpaceDE w:val="0"/>
        <w:autoSpaceDN w:val="0"/>
        <w:adjustRightInd w:val="0"/>
        <w:spacing w:before="200"/>
        <w:ind w:right="-1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35594B">
        <w:rPr>
          <w:rFonts w:ascii="Calibri" w:hAnsi="Calibri" w:cs="Calibri"/>
          <w:b/>
          <w:bCs/>
          <w:sz w:val="32"/>
          <w:szCs w:val="32"/>
          <w:lang w:val="en-GB"/>
        </w:rPr>
        <w:lastRenderedPageBreak/>
        <w:t>ORCID</w:t>
      </w:r>
    </w:p>
    <w:p w14:paraId="286A5C46" w14:textId="79D34AFD" w:rsidR="00B87731" w:rsidRDefault="0035594B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Times New Roman" w:hAnsi="Times New Roman" w:cs="Times New Roman"/>
          <w:i/>
          <w:iCs/>
          <w:sz w:val="22"/>
          <w:szCs w:val="22"/>
          <w:lang w:val="en-GB"/>
        </w:rPr>
      </w:pPr>
      <w:r w:rsidRPr="0035594B">
        <w:rPr>
          <w:rFonts w:ascii="Calibri" w:hAnsi="Calibri" w:cs="Calibri"/>
          <w:i/>
          <w:iCs/>
          <w:sz w:val="22"/>
          <w:szCs w:val="22"/>
          <w:lang w:val="en-GB"/>
        </w:rPr>
        <w:t>Indicate the ORCID ID of the presenter. If there is more than one presenter, indicate all of them (one per line). If you don't have an ORCID, create one here: https://orcid.org/register</w:t>
      </w:r>
      <w:r w:rsidR="000B4145">
        <w:rPr>
          <w:rFonts w:ascii="Calibri" w:hAnsi="Calibri" w:cs="Calibri"/>
          <w:i/>
          <w:iCs/>
          <w:sz w:val="22"/>
          <w:szCs w:val="22"/>
          <w:lang w:val="en-GB"/>
        </w:rPr>
        <w:t>.</w:t>
      </w:r>
    </w:p>
    <w:p w14:paraId="42319498" w14:textId="523B44B2" w:rsidR="0035594B" w:rsidRDefault="0035594B" w:rsidP="0035594B">
      <w:pPr>
        <w:widowControl w:val="0"/>
        <w:autoSpaceDE w:val="0"/>
        <w:autoSpaceDN w:val="0"/>
        <w:adjustRightInd w:val="0"/>
        <w:spacing w:before="200"/>
        <w:ind w:right="-1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35594B">
        <w:rPr>
          <w:rFonts w:ascii="Calibri" w:hAnsi="Calibri" w:cs="Calibri"/>
          <w:b/>
          <w:bCs/>
          <w:sz w:val="32"/>
          <w:szCs w:val="32"/>
          <w:lang w:val="en-GB"/>
        </w:rPr>
        <w:t>Short CV</w:t>
      </w:r>
    </w:p>
    <w:p w14:paraId="031E5DB8" w14:textId="43DC6C31" w:rsidR="0035594B" w:rsidRDefault="0035594B" w:rsidP="0035594B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Calibri" w:hAnsi="Calibri" w:cs="Calibri"/>
          <w:i/>
          <w:iCs/>
          <w:sz w:val="22"/>
          <w:szCs w:val="22"/>
          <w:lang w:val="en-GB"/>
        </w:rPr>
      </w:pPr>
      <w:r w:rsidRPr="0035594B">
        <w:rPr>
          <w:rFonts w:ascii="Calibri" w:hAnsi="Calibri" w:cs="Calibri"/>
          <w:i/>
          <w:iCs/>
          <w:sz w:val="22"/>
          <w:szCs w:val="22"/>
          <w:lang w:val="en-GB"/>
        </w:rPr>
        <w:t>A short CV highlighting the contributors' experience in the field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>.</w:t>
      </w:r>
    </w:p>
    <w:p w14:paraId="07AA9126" w14:textId="77777777" w:rsidR="00407E35" w:rsidRDefault="00407E35" w:rsidP="00407E35">
      <w:pPr>
        <w:widowControl w:val="0"/>
        <w:autoSpaceDE w:val="0"/>
        <w:autoSpaceDN w:val="0"/>
        <w:adjustRightInd w:val="0"/>
        <w:spacing w:before="200"/>
        <w:ind w:right="-1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35594B">
        <w:rPr>
          <w:rFonts w:ascii="Calibri" w:hAnsi="Calibri" w:cs="Calibri"/>
          <w:b/>
          <w:bCs/>
          <w:sz w:val="32"/>
          <w:szCs w:val="32"/>
          <w:lang w:val="en-GB"/>
        </w:rPr>
        <w:t>Tagline</w:t>
      </w:r>
    </w:p>
    <w:p w14:paraId="358F0EAF" w14:textId="4DC9C937" w:rsidR="00407E35" w:rsidRDefault="00407E35" w:rsidP="00407E35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Calibri" w:hAnsi="Calibri" w:cs="Calibri"/>
          <w:i/>
          <w:iCs/>
          <w:sz w:val="22"/>
          <w:szCs w:val="22"/>
          <w:lang w:val="en-GB"/>
        </w:rPr>
      </w:pPr>
      <w:r w:rsidRPr="0035594B">
        <w:rPr>
          <w:rFonts w:ascii="Calibri" w:hAnsi="Calibri" w:cs="Calibri"/>
          <w:i/>
          <w:iCs/>
          <w:sz w:val="22"/>
          <w:szCs w:val="22"/>
          <w:lang w:val="en-GB"/>
        </w:rPr>
        <w:t>A brief tagline (</w:t>
      </w:r>
      <w:r w:rsidR="00284B96">
        <w:rPr>
          <w:rFonts w:ascii="Calibri" w:hAnsi="Calibri" w:cs="Calibri"/>
          <w:i/>
          <w:iCs/>
          <w:sz w:val="22"/>
          <w:szCs w:val="22"/>
          <w:lang w:val="en-GB"/>
        </w:rPr>
        <w:t>30</w:t>
      </w:r>
      <w:r w:rsidRPr="0035594B">
        <w:rPr>
          <w:rFonts w:ascii="Calibri" w:hAnsi="Calibri" w:cs="Calibri"/>
          <w:i/>
          <w:iCs/>
          <w:sz w:val="22"/>
          <w:szCs w:val="22"/>
          <w:lang w:val="en-GB"/>
        </w:rPr>
        <w:t>0 characters max.) that summarises your contribution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>.</w:t>
      </w:r>
    </w:p>
    <w:p w14:paraId="4C332C09" w14:textId="756FF9CB" w:rsidR="00407E35" w:rsidRDefault="00407E35" w:rsidP="00407E35">
      <w:pPr>
        <w:widowControl w:val="0"/>
        <w:autoSpaceDE w:val="0"/>
        <w:autoSpaceDN w:val="0"/>
        <w:adjustRightInd w:val="0"/>
        <w:spacing w:before="200"/>
        <w:ind w:right="-1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407E35">
        <w:rPr>
          <w:rFonts w:ascii="Calibri" w:hAnsi="Calibri" w:cs="Calibri"/>
          <w:b/>
          <w:bCs/>
          <w:sz w:val="32"/>
          <w:szCs w:val="32"/>
          <w:lang w:val="en-GB"/>
        </w:rPr>
        <w:t>Keywords</w:t>
      </w:r>
    </w:p>
    <w:p w14:paraId="622D34A7" w14:textId="08852C0C" w:rsidR="00407E35" w:rsidRDefault="00407E35" w:rsidP="00407E35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Calibri" w:hAnsi="Calibri" w:cs="Calibri"/>
          <w:i/>
          <w:iCs/>
          <w:sz w:val="22"/>
          <w:szCs w:val="22"/>
          <w:lang w:val="en-GB"/>
        </w:rPr>
      </w:pPr>
      <w:r w:rsidRPr="00407E35">
        <w:rPr>
          <w:rFonts w:ascii="Calibri" w:hAnsi="Calibri" w:cs="Calibri"/>
          <w:i/>
          <w:iCs/>
          <w:sz w:val="22"/>
          <w:szCs w:val="22"/>
          <w:lang w:val="en-GB"/>
        </w:rPr>
        <w:t>List 3-4 key terms that describe the subject of the proposal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>.</w:t>
      </w:r>
    </w:p>
    <w:p w14:paraId="60DF5006" w14:textId="5EA98648" w:rsidR="0035594B" w:rsidRDefault="0035594B" w:rsidP="0035594B">
      <w:pPr>
        <w:widowControl w:val="0"/>
        <w:autoSpaceDE w:val="0"/>
        <w:autoSpaceDN w:val="0"/>
        <w:adjustRightInd w:val="0"/>
        <w:spacing w:before="200"/>
        <w:ind w:right="-1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35594B">
        <w:rPr>
          <w:rFonts w:ascii="Calibri" w:hAnsi="Calibri" w:cs="Calibri"/>
          <w:b/>
          <w:bCs/>
          <w:sz w:val="32"/>
          <w:szCs w:val="32"/>
          <w:lang w:val="en-GB"/>
        </w:rPr>
        <w:t>Workshop length</w:t>
      </w:r>
    </w:p>
    <w:p w14:paraId="720DDF14" w14:textId="2FE0EA90" w:rsidR="0035594B" w:rsidRDefault="00284B96" w:rsidP="0035594B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Calibri" w:hAnsi="Calibri" w:cs="Calibri"/>
          <w:i/>
          <w:iCs/>
          <w:sz w:val="22"/>
          <w:szCs w:val="22"/>
          <w:lang w:val="en-GB"/>
        </w:rPr>
      </w:pPr>
      <w:r>
        <w:rPr>
          <w:rFonts w:ascii="Calibri" w:hAnsi="Calibri" w:cs="Calibri"/>
          <w:i/>
          <w:iCs/>
          <w:sz w:val="22"/>
          <w:szCs w:val="22"/>
          <w:lang w:val="en-GB"/>
        </w:rPr>
        <w:t>P</w:t>
      </w:r>
      <w:r w:rsidR="0035594B">
        <w:rPr>
          <w:rFonts w:ascii="Calibri" w:hAnsi="Calibri" w:cs="Calibri"/>
          <w:i/>
          <w:iCs/>
          <w:sz w:val="22"/>
          <w:szCs w:val="22"/>
          <w:lang w:val="en-GB"/>
        </w:rPr>
        <w:t xml:space="preserve">lease don’t select any option for </w:t>
      </w:r>
      <w:r w:rsidR="00AF1777">
        <w:rPr>
          <w:rFonts w:ascii="Calibri" w:hAnsi="Calibri" w:cs="Calibri"/>
          <w:i/>
          <w:iCs/>
          <w:sz w:val="22"/>
          <w:szCs w:val="22"/>
          <w:lang w:val="en-GB"/>
        </w:rPr>
        <w:t>Poster</w:t>
      </w:r>
      <w:r w:rsidR="0035594B">
        <w:rPr>
          <w:rFonts w:ascii="Calibri" w:hAnsi="Calibri" w:cs="Calibri"/>
          <w:i/>
          <w:iCs/>
          <w:sz w:val="22"/>
          <w:szCs w:val="22"/>
          <w:lang w:val="en-GB"/>
        </w:rPr>
        <w:t xml:space="preserve"> submission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>, t</w:t>
      </w:r>
      <w:r w:rsidRPr="00284B96">
        <w:rPr>
          <w:rFonts w:ascii="Calibri" w:hAnsi="Calibri" w:cs="Calibri"/>
          <w:i/>
          <w:iCs/>
          <w:sz w:val="22"/>
          <w:szCs w:val="22"/>
          <w:lang w:val="en-GB"/>
        </w:rPr>
        <w:t>his field is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 only</w:t>
      </w:r>
      <w:r w:rsidRPr="00284B96">
        <w:rPr>
          <w:rFonts w:ascii="Calibri" w:hAnsi="Calibri" w:cs="Calibri"/>
          <w:i/>
          <w:iCs/>
          <w:sz w:val="22"/>
          <w:szCs w:val="22"/>
          <w:lang w:val="en-GB"/>
        </w:rPr>
        <w:t xml:space="preserve"> required for a collaborative workshop proposal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>.</w:t>
      </w:r>
    </w:p>
    <w:p w14:paraId="1933E77F" w14:textId="455D417E" w:rsidR="0035594B" w:rsidRDefault="0035594B" w:rsidP="0035594B">
      <w:pPr>
        <w:widowControl w:val="0"/>
        <w:autoSpaceDE w:val="0"/>
        <w:autoSpaceDN w:val="0"/>
        <w:adjustRightInd w:val="0"/>
        <w:spacing w:before="200"/>
        <w:ind w:right="-1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35594B">
        <w:rPr>
          <w:rFonts w:ascii="Calibri" w:hAnsi="Calibri" w:cs="Calibri"/>
          <w:b/>
          <w:bCs/>
          <w:sz w:val="32"/>
          <w:szCs w:val="32"/>
          <w:lang w:val="en-GB"/>
        </w:rPr>
        <w:t>Agreement for publication</w:t>
      </w:r>
    </w:p>
    <w:p w14:paraId="7744B5E5" w14:textId="741B4890" w:rsidR="0035594B" w:rsidRDefault="0035594B" w:rsidP="0035594B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Calibri" w:hAnsi="Calibri" w:cs="Calibri"/>
          <w:i/>
          <w:iCs/>
          <w:sz w:val="22"/>
          <w:szCs w:val="22"/>
          <w:lang w:val="en-GB"/>
        </w:rPr>
      </w:pPr>
      <w:r>
        <w:rPr>
          <w:rFonts w:ascii="Calibri" w:hAnsi="Calibri" w:cs="Calibri"/>
          <w:i/>
          <w:iCs/>
          <w:sz w:val="22"/>
          <w:szCs w:val="22"/>
          <w:lang w:val="en-GB"/>
        </w:rPr>
        <w:t>Must select this option to</w:t>
      </w:r>
      <w:r w:rsidRPr="0035594B">
        <w:rPr>
          <w:rFonts w:ascii="Calibri" w:hAnsi="Calibri" w:cs="Calibri"/>
          <w:i/>
          <w:iCs/>
          <w:sz w:val="22"/>
          <w:szCs w:val="22"/>
          <w:lang w:val="en-GB"/>
        </w:rPr>
        <w:t xml:space="preserve"> agree that, if chosen, any presented material (e.g., presentation slides, poster) </w:t>
      </w:r>
      <w:proofErr w:type="gramStart"/>
      <w:r w:rsidRPr="0035594B">
        <w:rPr>
          <w:rFonts w:ascii="Calibri" w:hAnsi="Calibri" w:cs="Calibri"/>
          <w:i/>
          <w:iCs/>
          <w:sz w:val="22"/>
          <w:szCs w:val="22"/>
          <w:lang w:val="en-GB"/>
        </w:rPr>
        <w:t>has to</w:t>
      </w:r>
      <w:proofErr w:type="gramEnd"/>
      <w:r w:rsidRPr="0035594B">
        <w:rPr>
          <w:rFonts w:ascii="Calibri" w:hAnsi="Calibri" w:cs="Calibri"/>
          <w:i/>
          <w:iCs/>
          <w:sz w:val="22"/>
          <w:szCs w:val="22"/>
          <w:lang w:val="en-GB"/>
        </w:rPr>
        <w:t xml:space="preserve"> be licensed under CC-BY 4.0 or CC-BY-SA 4.0 and are to be published on Zenodo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>.</w:t>
      </w:r>
    </w:p>
    <w:p w14:paraId="7C01FBEF" w14:textId="732AF3BC" w:rsidR="00C93D6B" w:rsidRDefault="00C93D6B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Calibri" w:hAnsi="Calibri" w:cs="Calibri"/>
          <w:i/>
          <w:iCs/>
          <w:sz w:val="22"/>
          <w:szCs w:val="22"/>
          <w:lang w:val="en-GB"/>
        </w:rPr>
      </w:pPr>
    </w:p>
    <w:p w14:paraId="51D57380" w14:textId="59321E62" w:rsidR="00C93D6B" w:rsidRPr="00C93D6B" w:rsidRDefault="00C93D6B" w:rsidP="00C93D6B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r w:rsidRPr="00F33A71">
        <w:rPr>
          <w:rFonts w:ascii="Calibri" w:eastAsia="Calibri" w:hAnsi="Calibri" w:cs="Calibri"/>
          <w:i/>
          <w:iCs/>
          <w:sz w:val="22"/>
          <w:szCs w:val="22"/>
        </w:rPr>
        <w:t>Please note that the Open Science Fair 202</w:t>
      </w:r>
      <w:r w:rsidR="0035594B">
        <w:rPr>
          <w:rFonts w:ascii="Calibri" w:eastAsia="Calibri" w:hAnsi="Calibri" w:cs="Calibri"/>
          <w:i/>
          <w:iCs/>
          <w:sz w:val="22"/>
          <w:szCs w:val="22"/>
        </w:rPr>
        <w:t>5</w:t>
      </w:r>
      <w:r w:rsidRPr="00F33A71">
        <w:rPr>
          <w:rFonts w:ascii="Calibri" w:eastAsia="Calibri" w:hAnsi="Calibri" w:cs="Calibri"/>
          <w:i/>
          <w:iCs/>
          <w:sz w:val="22"/>
          <w:szCs w:val="22"/>
        </w:rPr>
        <w:t xml:space="preserve"> is intended to be an in-person event. We expect all contributors (or their representatives) to be able to attend the conference on the premises.</w:t>
      </w:r>
    </w:p>
    <w:sectPr w:rsidR="00C93D6B" w:rsidRPr="00C93D6B">
      <w:pgSz w:w="11905" w:h="16837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9260932"/>
    <w:multiLevelType w:val="multilevel"/>
    <w:tmpl w:val="F488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8F50A1"/>
    <w:multiLevelType w:val="multilevel"/>
    <w:tmpl w:val="CC80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720B64"/>
    <w:multiLevelType w:val="multilevel"/>
    <w:tmpl w:val="64AC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026148"/>
    <w:multiLevelType w:val="multilevel"/>
    <w:tmpl w:val="8636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14620B"/>
    <w:multiLevelType w:val="hybridMultilevel"/>
    <w:tmpl w:val="3A8C6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CF681F"/>
    <w:multiLevelType w:val="multilevel"/>
    <w:tmpl w:val="74B8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FA4E86"/>
    <w:multiLevelType w:val="multilevel"/>
    <w:tmpl w:val="690C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8714737">
    <w:abstractNumId w:val="0"/>
  </w:num>
  <w:num w:numId="2" w16cid:durableId="796139202">
    <w:abstractNumId w:val="1"/>
  </w:num>
  <w:num w:numId="3" w16cid:durableId="1386559884">
    <w:abstractNumId w:val="2"/>
  </w:num>
  <w:num w:numId="4" w16cid:durableId="178617126">
    <w:abstractNumId w:val="3"/>
  </w:num>
  <w:num w:numId="5" w16cid:durableId="974408073">
    <w:abstractNumId w:val="4"/>
  </w:num>
  <w:num w:numId="6" w16cid:durableId="1255937017">
    <w:abstractNumId w:val="5"/>
  </w:num>
  <w:num w:numId="7" w16cid:durableId="1421953434">
    <w:abstractNumId w:val="6"/>
  </w:num>
  <w:num w:numId="8" w16cid:durableId="1176336969">
    <w:abstractNumId w:val="11"/>
  </w:num>
  <w:num w:numId="9" w16cid:durableId="1032000892">
    <w:abstractNumId w:val="9"/>
  </w:num>
  <w:num w:numId="10" w16cid:durableId="1849323426">
    <w:abstractNumId w:val="10"/>
  </w:num>
  <w:num w:numId="11" w16cid:durableId="2057508079">
    <w:abstractNumId w:val="13"/>
  </w:num>
  <w:num w:numId="12" w16cid:durableId="1450049871">
    <w:abstractNumId w:val="12"/>
  </w:num>
  <w:num w:numId="13" w16cid:durableId="1672635750">
    <w:abstractNumId w:val="8"/>
  </w:num>
  <w:num w:numId="14" w16cid:durableId="12135369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3F"/>
    <w:rsid w:val="00054D5C"/>
    <w:rsid w:val="000B4145"/>
    <w:rsid w:val="000C718E"/>
    <w:rsid w:val="00273472"/>
    <w:rsid w:val="00284B96"/>
    <w:rsid w:val="003010FB"/>
    <w:rsid w:val="0035594B"/>
    <w:rsid w:val="003655AD"/>
    <w:rsid w:val="00407E35"/>
    <w:rsid w:val="006537D3"/>
    <w:rsid w:val="00AB790D"/>
    <w:rsid w:val="00AE728D"/>
    <w:rsid w:val="00AF1777"/>
    <w:rsid w:val="00B87731"/>
    <w:rsid w:val="00BD7F39"/>
    <w:rsid w:val="00C14562"/>
    <w:rsid w:val="00C93D6B"/>
    <w:rsid w:val="00E85F3F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C7ACAD"/>
  <w14:defaultImageDpi w14:val="0"/>
  <w15:docId w15:val="{F503F251-91DA-ED43-89E5-45153EDF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C93D6B"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rFonts w:ascii="Calibri" w:eastAsia="Calibri" w:hAnsi="Calibri" w:cs="Calibri"/>
      <w:b/>
      <w:color w:val="000000"/>
      <w:sz w:val="36"/>
      <w:szCs w:val="36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3D6B"/>
    <w:rPr>
      <w:rFonts w:ascii="Calibri" w:eastAsia="Calibri" w:hAnsi="Calibri" w:cs="Calibri"/>
      <w:b/>
      <w:color w:val="000000"/>
      <w:sz w:val="36"/>
      <w:szCs w:val="36"/>
      <w:lang w:val="en-US" w:eastAsia="fi-FI"/>
    </w:rPr>
  </w:style>
  <w:style w:type="character" w:styleId="Hyperlink">
    <w:name w:val="Hyperlink"/>
    <w:basedOn w:val="DefaultParagraphFont"/>
    <w:uiPriority w:val="99"/>
    <w:unhideWhenUsed/>
    <w:rsid w:val="000C71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ents@openair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dico.cern.ch/event/1484392/abstract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UMinho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OSFAIR</dc:subject>
  <dc:creator>Pedro Principe</dc:creator>
  <cp:keywords>OSF2019</cp:keywords>
  <dc:description/>
  <cp:lastModifiedBy>Marilee Andriopoulou</cp:lastModifiedBy>
  <cp:revision>11</cp:revision>
  <dcterms:created xsi:type="dcterms:W3CDTF">2023-04-11T13:19:00Z</dcterms:created>
  <dcterms:modified xsi:type="dcterms:W3CDTF">2025-03-19T19:50:00Z</dcterms:modified>
</cp:coreProperties>
</file>